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A2B34" w:rsidRPr="00F30E0B" w:rsidTr="001A2B34">
        <w:tc>
          <w:tcPr>
            <w:tcW w:w="4820" w:type="dxa"/>
          </w:tcPr>
          <w:p w:rsidR="001A2B34" w:rsidRPr="00F30E0B" w:rsidRDefault="00666C3A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 xml:space="preserve"> </w:t>
            </w:r>
            <w:r w:rsidR="001A2B34" w:rsidRPr="00F30E0B">
              <w:rPr>
                <w:b/>
                <w:bCs/>
                <w:sz w:val="26"/>
                <w:szCs w:val="26"/>
              </w:rPr>
              <w:t>СОГЛАСОВАНО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E817BF" w:rsidRPr="00F30E0B" w:rsidRDefault="00E817BF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_________________Э.А. БОГДАНОВ</w:t>
            </w:r>
          </w:p>
        </w:tc>
        <w:tc>
          <w:tcPr>
            <w:tcW w:w="5245" w:type="dxa"/>
          </w:tcPr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«УТВЕРЖДАЮ»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Генеральн</w:t>
            </w:r>
            <w:r w:rsidR="00D2126B" w:rsidRPr="00F30E0B">
              <w:rPr>
                <w:b/>
                <w:bCs/>
                <w:sz w:val="26"/>
                <w:szCs w:val="26"/>
              </w:rPr>
              <w:t>ый</w:t>
            </w:r>
            <w:r w:rsidRPr="00F30E0B">
              <w:rPr>
                <w:b/>
                <w:bCs/>
                <w:sz w:val="26"/>
                <w:szCs w:val="26"/>
              </w:rPr>
              <w:t xml:space="preserve"> директор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ФГУП «ППП»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D2126B" w:rsidRPr="00F30E0B" w:rsidRDefault="00D2126B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F30E0B" w:rsidRDefault="001A2B34" w:rsidP="0095031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_______________</w:t>
            </w:r>
            <w:r w:rsidR="00D2126B" w:rsidRPr="00F30E0B">
              <w:rPr>
                <w:b/>
                <w:bCs/>
                <w:sz w:val="26"/>
                <w:szCs w:val="26"/>
              </w:rPr>
              <w:t>А.В. ЯВОРСКИЙ</w:t>
            </w:r>
          </w:p>
        </w:tc>
      </w:tr>
    </w:tbl>
    <w:p w:rsidR="009E1C8C" w:rsidRPr="00F30E0B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CE7B28" w:rsidRPr="00F30E0B">
        <w:rPr>
          <w:b/>
          <w:bCs/>
          <w:sz w:val="26"/>
          <w:szCs w:val="26"/>
        </w:rPr>
        <w:t xml:space="preserve"> в электронной форме</w:t>
      </w:r>
      <w:r w:rsidR="009278A2">
        <w:rPr>
          <w:b/>
          <w:bCs/>
          <w:sz w:val="26"/>
          <w:szCs w:val="26"/>
        </w:rPr>
        <w:t xml:space="preserve"> </w:t>
      </w:r>
      <w:r w:rsidR="009278A2" w:rsidRPr="00DA365C">
        <w:rPr>
          <w:b/>
          <w:bCs/>
        </w:rPr>
        <w:t xml:space="preserve">среди </w:t>
      </w:r>
      <w:r w:rsidR="009278A2" w:rsidRPr="009278A2">
        <w:rPr>
          <w:b/>
          <w:bCs/>
          <w:sz w:val="26"/>
          <w:szCs w:val="26"/>
        </w:rPr>
        <w:t>субъектов малого и среднего предпринимательства</w:t>
      </w:r>
    </w:p>
    <w:p w:rsidR="00CE3C3C" w:rsidRPr="00CE3C3C" w:rsidRDefault="00147791" w:rsidP="00CE3C3C">
      <w:pPr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№</w:t>
      </w:r>
      <w:r w:rsidR="00884EC0" w:rsidRPr="00F30E0B">
        <w:rPr>
          <w:sz w:val="26"/>
          <w:szCs w:val="26"/>
        </w:rPr>
        <w:t xml:space="preserve"> </w:t>
      </w:r>
      <w:r w:rsidR="00CE3C3C" w:rsidRPr="00CE3C3C">
        <w:rPr>
          <w:b/>
          <w:bCs/>
          <w:sz w:val="26"/>
          <w:szCs w:val="26"/>
        </w:rPr>
        <w:t>ЭЗП/СМП-УЭ-Т/06-03-18</w:t>
      </w:r>
    </w:p>
    <w:p w:rsidR="00976F0E" w:rsidRPr="00F30E0B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г. Москва </w:t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proofErr w:type="gramStart"/>
      <w:r w:rsidR="00E625B6" w:rsidRPr="00F30E0B">
        <w:rPr>
          <w:b/>
          <w:bCs/>
          <w:sz w:val="26"/>
          <w:szCs w:val="26"/>
        </w:rPr>
        <w:tab/>
      </w:r>
      <w:r w:rsidRPr="00F30E0B">
        <w:rPr>
          <w:b/>
          <w:bCs/>
          <w:sz w:val="26"/>
          <w:szCs w:val="26"/>
        </w:rPr>
        <w:t>«</w:t>
      </w:r>
      <w:proofErr w:type="gramEnd"/>
      <w:r w:rsidR="00CE3C3C">
        <w:rPr>
          <w:b/>
          <w:bCs/>
          <w:sz w:val="26"/>
          <w:szCs w:val="26"/>
        </w:rPr>
        <w:t>12</w:t>
      </w:r>
      <w:r w:rsidRPr="00F30E0B">
        <w:rPr>
          <w:b/>
          <w:bCs/>
          <w:sz w:val="26"/>
          <w:szCs w:val="26"/>
        </w:rPr>
        <w:t>»</w:t>
      </w:r>
      <w:r w:rsidR="002B3EF2" w:rsidRPr="00F30E0B">
        <w:rPr>
          <w:b/>
          <w:bCs/>
          <w:sz w:val="26"/>
          <w:szCs w:val="26"/>
        </w:rPr>
        <w:t xml:space="preserve"> </w:t>
      </w:r>
      <w:r w:rsidR="00CE3C3C">
        <w:rPr>
          <w:b/>
          <w:bCs/>
          <w:sz w:val="26"/>
          <w:szCs w:val="26"/>
        </w:rPr>
        <w:t>марта</w:t>
      </w:r>
      <w:r w:rsidR="00CE7B28" w:rsidRPr="00F30E0B">
        <w:rPr>
          <w:b/>
          <w:bCs/>
          <w:sz w:val="26"/>
          <w:szCs w:val="26"/>
        </w:rPr>
        <w:t xml:space="preserve"> </w:t>
      </w:r>
      <w:r w:rsidR="001A72D6" w:rsidRPr="00F30E0B">
        <w:rPr>
          <w:b/>
          <w:bCs/>
          <w:sz w:val="26"/>
          <w:szCs w:val="26"/>
        </w:rPr>
        <w:t>201</w:t>
      </w:r>
      <w:r w:rsidR="00CE7B28" w:rsidRPr="00F30E0B">
        <w:rPr>
          <w:b/>
          <w:bCs/>
          <w:sz w:val="26"/>
          <w:szCs w:val="26"/>
        </w:rPr>
        <w:t>8</w:t>
      </w:r>
      <w:r w:rsidRPr="00F30E0B">
        <w:rPr>
          <w:b/>
          <w:bCs/>
          <w:sz w:val="26"/>
          <w:szCs w:val="26"/>
        </w:rPr>
        <w:t xml:space="preserve"> г.</w:t>
      </w:r>
    </w:p>
    <w:p w:rsidR="00201A57" w:rsidRPr="00F30E0B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1.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Заказчик: </w:t>
      </w:r>
      <w:r w:rsidR="00415FB5" w:rsidRPr="00F30E0B">
        <w:rPr>
          <w:bCs/>
          <w:sz w:val="26"/>
          <w:szCs w:val="26"/>
        </w:rPr>
        <w:t>ф</w:t>
      </w:r>
      <w:r w:rsidRPr="00F30E0B">
        <w:rPr>
          <w:sz w:val="26"/>
          <w:szCs w:val="26"/>
        </w:rPr>
        <w:t>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CC5664" w:rsidRPr="00F30E0B">
        <w:rPr>
          <w:sz w:val="26"/>
          <w:szCs w:val="26"/>
        </w:rPr>
        <w:t>.</w:t>
      </w:r>
    </w:p>
    <w:p w:rsidR="00E41B5C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Почтовый адрес </w:t>
      </w:r>
      <w:r w:rsidR="00E625B6" w:rsidRPr="00F30E0B">
        <w:rPr>
          <w:sz w:val="26"/>
          <w:szCs w:val="26"/>
        </w:rPr>
        <w:t xml:space="preserve">и адрес местонахождения </w:t>
      </w:r>
      <w:r w:rsidRPr="00F30E0B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F30E0B">
          <w:rPr>
            <w:sz w:val="26"/>
            <w:szCs w:val="26"/>
          </w:rPr>
          <w:t>125047, г</w:t>
        </w:r>
      </w:smartTag>
      <w:r w:rsidRPr="00F30E0B">
        <w:rPr>
          <w:sz w:val="26"/>
          <w:szCs w:val="26"/>
        </w:rPr>
        <w:t>. Москва, ул. 2-ая Тверская-Ямская, д.16</w:t>
      </w:r>
      <w:r w:rsidR="000B75B2" w:rsidRPr="00F30E0B">
        <w:rPr>
          <w:sz w:val="26"/>
          <w:szCs w:val="26"/>
        </w:rPr>
        <w:t>.</w:t>
      </w:r>
    </w:p>
    <w:p w:rsidR="00E625B6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Контактный </w:t>
      </w:r>
      <w:r w:rsidR="00A61F49" w:rsidRPr="00F30E0B">
        <w:rPr>
          <w:sz w:val="26"/>
          <w:szCs w:val="26"/>
        </w:rPr>
        <w:t>тел: (499) 250-39-36</w:t>
      </w:r>
      <w:r w:rsidR="00C17C46">
        <w:rPr>
          <w:sz w:val="26"/>
          <w:szCs w:val="26"/>
        </w:rPr>
        <w:t>.</w:t>
      </w:r>
    </w:p>
    <w:p w:rsidR="00E625B6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E625B6" w:rsidRPr="00F30E0B">
        <w:rPr>
          <w:sz w:val="26"/>
          <w:szCs w:val="26"/>
        </w:rPr>
        <w:t xml:space="preserve">электронной почты: </w:t>
      </w:r>
      <w:proofErr w:type="spellStart"/>
      <w:r w:rsidR="00E625B6" w:rsidRPr="00F30E0B">
        <w:rPr>
          <w:sz w:val="26"/>
          <w:szCs w:val="26"/>
          <w:lang w:val="en-US"/>
        </w:rPr>
        <w:t>t</w:t>
      </w:r>
      <w:r w:rsidR="0046591C" w:rsidRPr="00F30E0B">
        <w:rPr>
          <w:sz w:val="26"/>
          <w:szCs w:val="26"/>
          <w:lang w:val="en-US"/>
        </w:rPr>
        <w:t>o</w:t>
      </w:r>
      <w:r w:rsidR="00E625B6" w:rsidRPr="00F30E0B">
        <w:rPr>
          <w:sz w:val="26"/>
          <w:szCs w:val="26"/>
          <w:lang w:val="en-US"/>
        </w:rPr>
        <w:t>r</w:t>
      </w:r>
      <w:r w:rsidR="0046591C" w:rsidRPr="00F30E0B">
        <w:rPr>
          <w:sz w:val="26"/>
          <w:szCs w:val="26"/>
          <w:lang w:val="en-US"/>
        </w:rPr>
        <w:t>gi</w:t>
      </w:r>
      <w:proofErr w:type="spellEnd"/>
      <w:r w:rsidR="00E625B6" w:rsidRPr="00F30E0B">
        <w:rPr>
          <w:sz w:val="26"/>
          <w:szCs w:val="26"/>
        </w:rPr>
        <w:t>@</w:t>
      </w:r>
      <w:proofErr w:type="spellStart"/>
      <w:r w:rsidR="00E625B6" w:rsidRPr="00F30E0B">
        <w:rPr>
          <w:sz w:val="26"/>
          <w:szCs w:val="26"/>
          <w:lang w:val="en-US"/>
        </w:rPr>
        <w:t>pppudp</w:t>
      </w:r>
      <w:proofErr w:type="spellEnd"/>
      <w:r w:rsidR="00E625B6" w:rsidRPr="00F30E0B">
        <w:rPr>
          <w:sz w:val="26"/>
          <w:szCs w:val="26"/>
        </w:rPr>
        <w:t>.</w:t>
      </w:r>
      <w:proofErr w:type="spellStart"/>
      <w:r w:rsidR="00E625B6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sz w:val="26"/>
          <w:szCs w:val="26"/>
        </w:rPr>
        <w:t>2.</w:t>
      </w:r>
      <w:r w:rsidR="00A85AEF" w:rsidRPr="00F30E0B">
        <w:rPr>
          <w:b/>
          <w:sz w:val="26"/>
          <w:szCs w:val="26"/>
        </w:rPr>
        <w:t> </w:t>
      </w:r>
      <w:r w:rsidRPr="00F30E0B">
        <w:rPr>
          <w:b/>
          <w:sz w:val="26"/>
          <w:szCs w:val="26"/>
        </w:rPr>
        <w:t>Организатор</w:t>
      </w:r>
      <w:r w:rsidRPr="00F30E0B">
        <w:rPr>
          <w:sz w:val="26"/>
          <w:szCs w:val="26"/>
        </w:rPr>
        <w:t xml:space="preserve">: </w:t>
      </w:r>
      <w:r w:rsidR="00F2705B" w:rsidRPr="00F30E0B">
        <w:rPr>
          <w:sz w:val="26"/>
          <w:szCs w:val="26"/>
        </w:rPr>
        <w:t>Единая комиссия ФГУП «ППП» по закупкам товаров, работ, услуг для нужд ФГУП «ППП»</w:t>
      </w:r>
      <w:r w:rsidRPr="00F30E0B">
        <w:rPr>
          <w:sz w:val="26"/>
          <w:szCs w:val="26"/>
        </w:rPr>
        <w:t>.</w:t>
      </w:r>
    </w:p>
    <w:p w:rsidR="00A24B4C" w:rsidRPr="00F30E0B" w:rsidRDefault="00E95317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тел: (499)</w:t>
      </w:r>
      <w:r w:rsidR="00F2705B" w:rsidRPr="00F30E0B">
        <w:rPr>
          <w:sz w:val="26"/>
          <w:szCs w:val="26"/>
        </w:rPr>
        <w:t>791</w:t>
      </w:r>
      <w:r w:rsidR="00A24B4C" w:rsidRPr="00F30E0B">
        <w:rPr>
          <w:sz w:val="26"/>
          <w:szCs w:val="26"/>
        </w:rPr>
        <w:t>-2</w:t>
      </w:r>
      <w:r w:rsidR="00F2705B" w:rsidRPr="00F30E0B">
        <w:rPr>
          <w:sz w:val="26"/>
          <w:szCs w:val="26"/>
        </w:rPr>
        <w:t>6</w:t>
      </w:r>
      <w:r w:rsidR="00A24B4C" w:rsidRPr="00F30E0B">
        <w:rPr>
          <w:sz w:val="26"/>
          <w:szCs w:val="26"/>
        </w:rPr>
        <w:t>-</w:t>
      </w:r>
      <w:r w:rsidR="00F2705B" w:rsidRPr="00F30E0B">
        <w:rPr>
          <w:sz w:val="26"/>
          <w:szCs w:val="26"/>
        </w:rPr>
        <w:t>5</w:t>
      </w:r>
      <w:r w:rsidR="00DD7C42" w:rsidRPr="00F30E0B">
        <w:rPr>
          <w:sz w:val="26"/>
          <w:szCs w:val="26"/>
        </w:rPr>
        <w:t>3</w:t>
      </w:r>
      <w:r w:rsidR="00C17C46">
        <w:rPr>
          <w:sz w:val="26"/>
          <w:szCs w:val="26"/>
        </w:rPr>
        <w:t>.</w:t>
      </w:r>
    </w:p>
    <w:p w:rsidR="00A24B4C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A24B4C" w:rsidRPr="00F30E0B">
        <w:rPr>
          <w:sz w:val="26"/>
          <w:szCs w:val="26"/>
        </w:rPr>
        <w:t xml:space="preserve">электронной почты: </w:t>
      </w:r>
      <w:proofErr w:type="spellStart"/>
      <w:r w:rsidR="00DD7C42" w:rsidRPr="00F30E0B">
        <w:rPr>
          <w:sz w:val="26"/>
          <w:szCs w:val="26"/>
          <w:lang w:val="en-US"/>
        </w:rPr>
        <w:t>torgi</w:t>
      </w:r>
      <w:proofErr w:type="spellEnd"/>
      <w:r w:rsidR="00A24B4C" w:rsidRPr="00F30E0B">
        <w:rPr>
          <w:sz w:val="26"/>
          <w:szCs w:val="26"/>
        </w:rPr>
        <w:t>@</w:t>
      </w:r>
      <w:proofErr w:type="spellStart"/>
      <w:r w:rsidR="00A24B4C" w:rsidRPr="00F30E0B">
        <w:rPr>
          <w:sz w:val="26"/>
          <w:szCs w:val="26"/>
          <w:lang w:val="en-US"/>
        </w:rPr>
        <w:t>pppudp</w:t>
      </w:r>
      <w:proofErr w:type="spellEnd"/>
      <w:r w:rsidR="00A24B4C" w:rsidRPr="00F30E0B">
        <w:rPr>
          <w:sz w:val="26"/>
          <w:szCs w:val="26"/>
        </w:rPr>
        <w:t>.</w:t>
      </w:r>
      <w:proofErr w:type="spellStart"/>
      <w:r w:rsidR="00A24B4C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3.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Pr="00F30E0B">
        <w:rPr>
          <w:sz w:val="26"/>
          <w:szCs w:val="26"/>
        </w:rPr>
        <w:t xml:space="preserve"> запрос </w:t>
      </w:r>
      <w:r w:rsidR="00F162A7" w:rsidRPr="00F30E0B">
        <w:rPr>
          <w:sz w:val="26"/>
          <w:szCs w:val="26"/>
        </w:rPr>
        <w:t>предложений</w:t>
      </w:r>
      <w:r w:rsidR="00CE7B28" w:rsidRPr="00F30E0B">
        <w:rPr>
          <w:sz w:val="26"/>
          <w:szCs w:val="26"/>
        </w:rPr>
        <w:t xml:space="preserve"> в электронной форме</w:t>
      </w:r>
      <w:r w:rsidRPr="00F30E0B">
        <w:rPr>
          <w:sz w:val="26"/>
          <w:szCs w:val="26"/>
        </w:rPr>
        <w:t>.</w:t>
      </w:r>
    </w:p>
    <w:p w:rsidR="00CE7B28" w:rsidRPr="00F30E0B" w:rsidRDefault="00CE7B28" w:rsidP="00CE7B2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Запрос предложений в электронной форме проводится среди субъектов малого и среднего предпринимательства.</w:t>
      </w:r>
    </w:p>
    <w:p w:rsidR="00F162A7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4</w:t>
      </w:r>
      <w:r w:rsidR="00A61F49" w:rsidRPr="00F30E0B">
        <w:rPr>
          <w:b/>
          <w:bCs/>
          <w:sz w:val="26"/>
          <w:szCs w:val="26"/>
        </w:rPr>
        <w:t>.</w:t>
      </w:r>
      <w:r w:rsidR="00F72FAA" w:rsidRPr="00F30E0B">
        <w:rPr>
          <w:b/>
          <w:bCs/>
          <w:sz w:val="26"/>
          <w:szCs w:val="26"/>
          <w:lang w:val="en-US"/>
        </w:rPr>
        <w:t> </w:t>
      </w:r>
      <w:r w:rsidR="00EB3ECE" w:rsidRPr="00F30E0B">
        <w:rPr>
          <w:b/>
          <w:bCs/>
          <w:sz w:val="26"/>
          <w:szCs w:val="26"/>
        </w:rPr>
        <w:t>П</w:t>
      </w:r>
      <w:r w:rsidR="00A61F49" w:rsidRPr="00F30E0B">
        <w:rPr>
          <w:b/>
          <w:bCs/>
          <w:sz w:val="26"/>
          <w:szCs w:val="26"/>
        </w:rPr>
        <w:t xml:space="preserve">редмет </w:t>
      </w:r>
      <w:r w:rsidR="007F0348" w:rsidRPr="00F30E0B">
        <w:rPr>
          <w:b/>
          <w:bCs/>
          <w:sz w:val="26"/>
          <w:szCs w:val="26"/>
        </w:rPr>
        <w:t>д</w:t>
      </w:r>
      <w:r w:rsidR="00A61F49" w:rsidRPr="00F30E0B">
        <w:rPr>
          <w:b/>
          <w:bCs/>
          <w:sz w:val="26"/>
          <w:szCs w:val="26"/>
        </w:rPr>
        <w:t>оговора:</w:t>
      </w:r>
      <w:r w:rsidR="00DD7C42" w:rsidRPr="00F30E0B">
        <w:rPr>
          <w:sz w:val="26"/>
          <w:szCs w:val="26"/>
        </w:rPr>
        <w:t xml:space="preserve"> </w:t>
      </w:r>
      <w:r w:rsidR="00CE7B28" w:rsidRPr="00F30E0B">
        <w:rPr>
          <w:sz w:val="26"/>
          <w:szCs w:val="26"/>
        </w:rPr>
        <w:t xml:space="preserve">оказание </w:t>
      </w:r>
      <w:proofErr w:type="spellStart"/>
      <w:r w:rsidR="00CE7B28" w:rsidRPr="00F30E0B">
        <w:rPr>
          <w:sz w:val="26"/>
          <w:szCs w:val="26"/>
        </w:rPr>
        <w:t>клининговых</w:t>
      </w:r>
      <w:proofErr w:type="spellEnd"/>
      <w:r w:rsidR="00CE7B28" w:rsidRPr="00F30E0B">
        <w:rPr>
          <w:sz w:val="26"/>
          <w:szCs w:val="26"/>
        </w:rPr>
        <w:t xml:space="preserve"> услуг</w:t>
      </w:r>
      <w:r w:rsidR="00A05342" w:rsidRPr="00F30E0B">
        <w:rPr>
          <w:sz w:val="26"/>
          <w:szCs w:val="26"/>
        </w:rPr>
        <w:t>.</w:t>
      </w:r>
    </w:p>
    <w:p w:rsidR="00CF35C4" w:rsidRPr="00F30E0B" w:rsidRDefault="00F162A7" w:rsidP="00CF35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4.1.</w:t>
      </w:r>
      <w:r w:rsidR="004F2D53" w:rsidRPr="00F30E0B">
        <w:rPr>
          <w:sz w:val="26"/>
          <w:szCs w:val="26"/>
        </w:rPr>
        <w:t> </w:t>
      </w:r>
      <w:r w:rsidRPr="00F30E0B">
        <w:rPr>
          <w:sz w:val="26"/>
          <w:szCs w:val="26"/>
        </w:rPr>
        <w:t>Код</w:t>
      </w:r>
      <w:r w:rsidR="00CC5664" w:rsidRPr="00F30E0B">
        <w:rPr>
          <w:sz w:val="26"/>
          <w:szCs w:val="26"/>
        </w:rPr>
        <w:t> </w:t>
      </w:r>
      <w:r w:rsidR="002B3EF2" w:rsidRPr="00F30E0B">
        <w:rPr>
          <w:sz w:val="26"/>
          <w:szCs w:val="26"/>
        </w:rPr>
        <w:t>ОКВЭД</w:t>
      </w:r>
      <w:r w:rsidR="004F2D53" w:rsidRPr="00F30E0B">
        <w:rPr>
          <w:sz w:val="26"/>
          <w:szCs w:val="26"/>
        </w:rPr>
        <w:t> </w:t>
      </w:r>
      <w:r w:rsidR="002B3EF2" w:rsidRPr="00F30E0B">
        <w:rPr>
          <w:sz w:val="26"/>
          <w:szCs w:val="26"/>
        </w:rPr>
        <w:t>2:</w:t>
      </w:r>
      <w:r w:rsidR="00CC5664" w:rsidRPr="00F30E0B">
        <w:rPr>
          <w:sz w:val="26"/>
          <w:szCs w:val="26"/>
        </w:rPr>
        <w:t> </w:t>
      </w:r>
      <w:r w:rsidR="00CE7B28" w:rsidRPr="00F30E0B">
        <w:rPr>
          <w:sz w:val="26"/>
          <w:szCs w:val="26"/>
        </w:rPr>
        <w:t>81</w:t>
      </w:r>
      <w:r w:rsidR="00CC5664" w:rsidRPr="00F30E0B">
        <w:rPr>
          <w:sz w:val="26"/>
          <w:szCs w:val="26"/>
        </w:rPr>
        <w:t>.</w:t>
      </w:r>
      <w:r w:rsidR="00CE7B28" w:rsidRPr="00F30E0B">
        <w:rPr>
          <w:sz w:val="26"/>
          <w:szCs w:val="26"/>
        </w:rPr>
        <w:t>22</w:t>
      </w:r>
      <w:r w:rsidR="00CC5664" w:rsidRPr="00F30E0B">
        <w:rPr>
          <w:sz w:val="26"/>
          <w:szCs w:val="26"/>
        </w:rPr>
        <w:t> - </w:t>
      </w:r>
      <w:r w:rsidR="00CE7B28" w:rsidRPr="00F30E0B">
        <w:rPr>
          <w:sz w:val="26"/>
          <w:szCs w:val="26"/>
        </w:rPr>
        <w:t>Деятельность по чистке и уборке жилых зданий и нежилых помещений прочая</w:t>
      </w:r>
      <w:r w:rsidR="00CF35C4" w:rsidRPr="00F30E0B">
        <w:rPr>
          <w:sz w:val="26"/>
          <w:szCs w:val="26"/>
        </w:rPr>
        <w:t>.</w:t>
      </w:r>
    </w:p>
    <w:p w:rsidR="00EB3ECE" w:rsidRPr="00F30E0B" w:rsidRDefault="00F162A7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4.2.</w:t>
      </w:r>
      <w:r w:rsidR="004F2D53" w:rsidRPr="00F30E0B">
        <w:rPr>
          <w:sz w:val="26"/>
          <w:szCs w:val="26"/>
        </w:rPr>
        <w:t> </w:t>
      </w:r>
      <w:r w:rsidRPr="00F30E0B">
        <w:rPr>
          <w:sz w:val="26"/>
          <w:szCs w:val="26"/>
        </w:rPr>
        <w:t>Код</w:t>
      </w:r>
      <w:r w:rsidR="00CC5664" w:rsidRPr="00F30E0B">
        <w:rPr>
          <w:sz w:val="26"/>
          <w:szCs w:val="26"/>
        </w:rPr>
        <w:t> </w:t>
      </w:r>
      <w:r w:rsidR="00CF35C4" w:rsidRPr="00F30E0B">
        <w:rPr>
          <w:sz w:val="26"/>
          <w:szCs w:val="26"/>
        </w:rPr>
        <w:t>ОКПД</w:t>
      </w:r>
      <w:r w:rsidR="004F2D53" w:rsidRPr="00F30E0B">
        <w:rPr>
          <w:sz w:val="26"/>
          <w:szCs w:val="26"/>
        </w:rPr>
        <w:t> </w:t>
      </w:r>
      <w:r w:rsidR="00CF35C4" w:rsidRPr="00F30E0B">
        <w:rPr>
          <w:sz w:val="26"/>
          <w:szCs w:val="26"/>
        </w:rPr>
        <w:t>2:</w:t>
      </w:r>
      <w:r w:rsidR="00CC5664" w:rsidRPr="00F30E0B">
        <w:rPr>
          <w:sz w:val="26"/>
          <w:szCs w:val="26"/>
        </w:rPr>
        <w:t> </w:t>
      </w:r>
      <w:r w:rsidR="00CE7B28" w:rsidRPr="00F30E0B">
        <w:rPr>
          <w:sz w:val="26"/>
          <w:szCs w:val="26"/>
        </w:rPr>
        <w:t>81.22.12 - Услуги по чистке и уборке специализированные</w:t>
      </w:r>
      <w:r w:rsidR="00602D92" w:rsidRPr="00F30E0B">
        <w:rPr>
          <w:sz w:val="26"/>
          <w:szCs w:val="26"/>
        </w:rPr>
        <w:t>.</w:t>
      </w:r>
    </w:p>
    <w:p w:rsidR="00304883" w:rsidRPr="00F30E0B" w:rsidRDefault="00304883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4.3.</w:t>
      </w:r>
      <w:r w:rsidR="004F2D53" w:rsidRPr="00F30E0B">
        <w:rPr>
          <w:sz w:val="26"/>
          <w:szCs w:val="26"/>
        </w:rPr>
        <w:t> </w:t>
      </w:r>
      <w:r w:rsidRPr="00F30E0B">
        <w:rPr>
          <w:sz w:val="26"/>
          <w:szCs w:val="26"/>
        </w:rPr>
        <w:t xml:space="preserve">Объём </w:t>
      </w:r>
      <w:r w:rsidR="0083209D">
        <w:rPr>
          <w:sz w:val="26"/>
          <w:szCs w:val="26"/>
        </w:rPr>
        <w:t>оказываемых услуг</w:t>
      </w:r>
      <w:r w:rsidRPr="00F30E0B">
        <w:rPr>
          <w:sz w:val="26"/>
          <w:szCs w:val="26"/>
        </w:rPr>
        <w:t>: указан в техническом задании.</w:t>
      </w:r>
    </w:p>
    <w:p w:rsidR="002B3EF2" w:rsidRPr="00F30E0B" w:rsidRDefault="00E41B5C" w:rsidP="00200F1C">
      <w:pPr>
        <w:pStyle w:val="a7"/>
        <w:spacing w:after="0"/>
        <w:jc w:val="both"/>
        <w:rPr>
          <w:sz w:val="26"/>
          <w:szCs w:val="26"/>
          <w:lang w:eastAsia="ru-RU"/>
        </w:rPr>
      </w:pPr>
      <w:r w:rsidRPr="00F30E0B">
        <w:rPr>
          <w:b/>
          <w:bCs/>
          <w:sz w:val="26"/>
          <w:szCs w:val="26"/>
        </w:rPr>
        <w:t>5</w:t>
      </w:r>
      <w:r w:rsidR="00C969DB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>Место</w:t>
      </w:r>
      <w:r w:rsidR="00C969DB" w:rsidRPr="00F30E0B">
        <w:rPr>
          <w:b/>
          <w:bCs/>
          <w:sz w:val="26"/>
          <w:szCs w:val="26"/>
        </w:rPr>
        <w:t xml:space="preserve"> </w:t>
      </w:r>
      <w:r w:rsidR="0083209D">
        <w:rPr>
          <w:b/>
          <w:bCs/>
          <w:sz w:val="26"/>
          <w:szCs w:val="26"/>
        </w:rPr>
        <w:t>оказания услуг</w:t>
      </w:r>
      <w:r w:rsidR="002B3EF2" w:rsidRPr="00F30E0B">
        <w:rPr>
          <w:sz w:val="26"/>
          <w:szCs w:val="26"/>
          <w:lang w:eastAsia="ru-RU"/>
        </w:rPr>
        <w:t>:</w:t>
      </w:r>
      <w:r w:rsidR="00200F1C" w:rsidRPr="00F30E0B">
        <w:rPr>
          <w:sz w:val="26"/>
          <w:szCs w:val="26"/>
          <w:lang w:eastAsia="ru-RU"/>
        </w:rPr>
        <w:t xml:space="preserve"> </w:t>
      </w:r>
      <w:r w:rsidR="00CC5664" w:rsidRPr="00F30E0B">
        <w:rPr>
          <w:sz w:val="26"/>
          <w:szCs w:val="26"/>
          <w:lang w:eastAsia="ru-RU"/>
        </w:rPr>
        <w:t xml:space="preserve">г. Москва, </w:t>
      </w:r>
      <w:r w:rsidR="00F30E0B" w:rsidRPr="00F30E0B">
        <w:rPr>
          <w:sz w:val="26"/>
          <w:szCs w:val="26"/>
          <w:lang w:eastAsia="ru-RU"/>
        </w:rPr>
        <w:t>ул. 2-я Тверская-Ямская, д.16</w:t>
      </w:r>
      <w:r w:rsidR="00200F1C" w:rsidRPr="00F30E0B">
        <w:rPr>
          <w:sz w:val="26"/>
          <w:szCs w:val="26"/>
          <w:lang w:eastAsia="ru-RU"/>
        </w:rPr>
        <w:t>.</w:t>
      </w:r>
      <w:r w:rsidR="002B3EF2" w:rsidRPr="00F30E0B">
        <w:rPr>
          <w:sz w:val="26"/>
          <w:szCs w:val="26"/>
          <w:lang w:eastAsia="ru-RU"/>
        </w:rPr>
        <w:t xml:space="preserve"> </w:t>
      </w:r>
    </w:p>
    <w:p w:rsidR="000D45E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6</w:t>
      </w:r>
      <w:r w:rsidR="000D45EC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F30E0B">
        <w:rPr>
          <w:b/>
          <w:bCs/>
          <w:sz w:val="26"/>
          <w:szCs w:val="26"/>
        </w:rPr>
        <w:t>д</w:t>
      </w:r>
      <w:r w:rsidR="000D45EC" w:rsidRPr="00F30E0B">
        <w:rPr>
          <w:b/>
          <w:bCs/>
          <w:sz w:val="26"/>
          <w:szCs w:val="26"/>
        </w:rPr>
        <w:t>оговора:</w:t>
      </w:r>
      <w:r w:rsidR="00783244">
        <w:rPr>
          <w:b/>
          <w:bCs/>
          <w:sz w:val="26"/>
          <w:szCs w:val="26"/>
        </w:rPr>
        <w:t> </w:t>
      </w:r>
      <w:r w:rsidR="00CE7B28" w:rsidRPr="00F30E0B">
        <w:rPr>
          <w:sz w:val="26"/>
          <w:szCs w:val="26"/>
        </w:rPr>
        <w:t>4 </w:t>
      </w:r>
      <w:r w:rsidR="00CE3C3C">
        <w:rPr>
          <w:sz w:val="26"/>
          <w:szCs w:val="26"/>
        </w:rPr>
        <w:t>936</w:t>
      </w:r>
      <w:r w:rsidR="00783244">
        <w:rPr>
          <w:sz w:val="26"/>
          <w:szCs w:val="26"/>
        </w:rPr>
        <w:t> </w:t>
      </w:r>
      <w:r w:rsidR="00CE3C3C">
        <w:rPr>
          <w:sz w:val="26"/>
          <w:szCs w:val="26"/>
        </w:rPr>
        <w:t>737</w:t>
      </w:r>
      <w:r w:rsidR="00783244">
        <w:rPr>
          <w:sz w:val="26"/>
          <w:szCs w:val="26"/>
        </w:rPr>
        <w:t> </w:t>
      </w:r>
      <w:r w:rsidR="00CC5664" w:rsidRPr="00F30E0B">
        <w:rPr>
          <w:sz w:val="26"/>
          <w:szCs w:val="26"/>
        </w:rPr>
        <w:t>(</w:t>
      </w:r>
      <w:r w:rsidR="00CE7B28" w:rsidRPr="00F30E0B">
        <w:rPr>
          <w:sz w:val="26"/>
          <w:szCs w:val="26"/>
        </w:rPr>
        <w:t xml:space="preserve">четыре миллиона </w:t>
      </w:r>
      <w:r w:rsidR="00CE3C3C">
        <w:rPr>
          <w:sz w:val="26"/>
          <w:szCs w:val="26"/>
        </w:rPr>
        <w:t>девятьсот тридцать шесть тысяч</w:t>
      </w:r>
      <w:r w:rsidR="00CC5664" w:rsidRPr="00F30E0B">
        <w:rPr>
          <w:sz w:val="26"/>
          <w:szCs w:val="26"/>
        </w:rPr>
        <w:t xml:space="preserve"> </w:t>
      </w:r>
      <w:r w:rsidR="00CE3C3C">
        <w:rPr>
          <w:sz w:val="26"/>
          <w:szCs w:val="26"/>
        </w:rPr>
        <w:t>семьсот тридцать семь</w:t>
      </w:r>
      <w:r w:rsidR="00CC5664" w:rsidRPr="00F30E0B">
        <w:rPr>
          <w:sz w:val="26"/>
          <w:szCs w:val="26"/>
        </w:rPr>
        <w:t>)</w:t>
      </w:r>
      <w:r w:rsidR="00783244">
        <w:rPr>
          <w:sz w:val="26"/>
          <w:szCs w:val="26"/>
        </w:rPr>
        <w:t> </w:t>
      </w:r>
      <w:r w:rsidR="00CC5664" w:rsidRPr="00F30E0B">
        <w:rPr>
          <w:sz w:val="26"/>
          <w:szCs w:val="26"/>
        </w:rPr>
        <w:t>рублей</w:t>
      </w:r>
      <w:r w:rsidR="00783244">
        <w:rPr>
          <w:sz w:val="26"/>
          <w:szCs w:val="26"/>
        </w:rPr>
        <w:t> </w:t>
      </w:r>
      <w:r w:rsidR="00CE3C3C">
        <w:rPr>
          <w:sz w:val="26"/>
          <w:szCs w:val="26"/>
        </w:rPr>
        <w:t>42</w:t>
      </w:r>
      <w:r w:rsidR="00783244">
        <w:rPr>
          <w:sz w:val="26"/>
          <w:szCs w:val="26"/>
        </w:rPr>
        <w:t> </w:t>
      </w:r>
      <w:r w:rsidR="00CC5664" w:rsidRPr="00F30E0B">
        <w:rPr>
          <w:sz w:val="26"/>
          <w:szCs w:val="26"/>
        </w:rPr>
        <w:t>копе</w:t>
      </w:r>
      <w:r w:rsidR="00CE3C3C">
        <w:rPr>
          <w:sz w:val="26"/>
          <w:szCs w:val="26"/>
        </w:rPr>
        <w:t>й</w:t>
      </w:r>
      <w:r w:rsidR="00CC5664" w:rsidRPr="00F30E0B">
        <w:rPr>
          <w:sz w:val="26"/>
          <w:szCs w:val="26"/>
        </w:rPr>
        <w:t>к</w:t>
      </w:r>
      <w:r w:rsidR="00CE3C3C">
        <w:rPr>
          <w:sz w:val="26"/>
          <w:szCs w:val="26"/>
        </w:rPr>
        <w:t>и</w:t>
      </w:r>
      <w:r w:rsidR="00CC5664" w:rsidRPr="00F30E0B">
        <w:rPr>
          <w:sz w:val="26"/>
          <w:szCs w:val="26"/>
        </w:rPr>
        <w:t>,</w:t>
      </w:r>
      <w:r w:rsidR="00783244">
        <w:rPr>
          <w:sz w:val="26"/>
          <w:szCs w:val="26"/>
        </w:rPr>
        <w:t> </w:t>
      </w:r>
      <w:r w:rsidR="00CC5664" w:rsidRPr="00F30E0B">
        <w:rPr>
          <w:sz w:val="26"/>
          <w:szCs w:val="26"/>
        </w:rPr>
        <w:t>включая НДС</w:t>
      </w:r>
      <w:r w:rsidR="00DD7C42" w:rsidRPr="00F30E0B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7.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306485">
        <w:rPr>
          <w:b/>
          <w:bCs/>
          <w:sz w:val="26"/>
          <w:szCs w:val="26"/>
        </w:rPr>
        <w:t xml:space="preserve"> </w:t>
      </w:r>
      <w:r w:rsidR="00306485" w:rsidRPr="00306485">
        <w:rPr>
          <w:b/>
          <w:bCs/>
          <w:sz w:val="26"/>
          <w:szCs w:val="26"/>
        </w:rPr>
        <w:t>в электронной форме</w:t>
      </w:r>
      <w:r w:rsidRPr="00F30E0B">
        <w:rPr>
          <w:b/>
          <w:bCs/>
          <w:sz w:val="26"/>
          <w:szCs w:val="26"/>
        </w:rPr>
        <w:t xml:space="preserve">: </w:t>
      </w:r>
      <w:r w:rsidR="00CE7B28" w:rsidRPr="00F30E0B">
        <w:rPr>
          <w:bCs/>
          <w:sz w:val="26"/>
          <w:szCs w:val="26"/>
        </w:rPr>
        <w:t xml:space="preserve">документация о проведении запроса предложений </w:t>
      </w:r>
      <w:r w:rsidR="00FF3F5E" w:rsidRPr="00F30E0B">
        <w:rPr>
          <w:sz w:val="26"/>
          <w:szCs w:val="26"/>
        </w:rPr>
        <w:t>в электронной форме</w:t>
      </w:r>
      <w:r w:rsidR="00FF3F5E" w:rsidRPr="00F30E0B">
        <w:rPr>
          <w:bCs/>
          <w:sz w:val="26"/>
          <w:szCs w:val="26"/>
        </w:rPr>
        <w:t xml:space="preserve"> </w:t>
      </w:r>
      <w:r w:rsidR="00CE7B28" w:rsidRPr="00F30E0B">
        <w:rPr>
          <w:bCs/>
          <w:sz w:val="26"/>
          <w:szCs w:val="26"/>
        </w:rPr>
        <w:t xml:space="preserve">в электронном виде </w:t>
      </w:r>
      <w:r w:rsidR="00CE7B28" w:rsidRPr="00F30E0B">
        <w:rPr>
          <w:sz w:val="26"/>
          <w:szCs w:val="26"/>
        </w:rPr>
        <w:t xml:space="preserve">доступна для ознакомления на </w:t>
      </w:r>
      <w:r w:rsidR="00CE7B28" w:rsidRPr="00F30E0B">
        <w:rPr>
          <w:bCs/>
          <w:iCs/>
          <w:color w:val="000000"/>
          <w:sz w:val="26"/>
          <w:szCs w:val="26"/>
        </w:rPr>
        <w:t>Официальном сайте единой информационной системы в сфере закупок в информационно-телекоммуникационной сети Интернет (</w:t>
      </w:r>
      <w:hyperlink r:id="rId6" w:history="1">
        <w:r w:rsidR="00CE7B28" w:rsidRPr="00F30E0B">
          <w:rPr>
            <w:bCs/>
            <w:iCs/>
            <w:color w:val="000000"/>
            <w:sz w:val="26"/>
            <w:szCs w:val="26"/>
          </w:rPr>
          <w:t>www.zakupki.gov.ru</w:t>
        </w:r>
      </w:hyperlink>
      <w:r w:rsidR="00CE7B28" w:rsidRPr="00F30E0B">
        <w:rPr>
          <w:bCs/>
          <w:iCs/>
          <w:color w:val="000000"/>
          <w:sz w:val="26"/>
          <w:szCs w:val="26"/>
        </w:rPr>
        <w:t>), на электронной площадке (</w:t>
      </w:r>
      <w:hyperlink r:id="rId7" w:history="1">
        <w:r w:rsidR="00CE7B28" w:rsidRPr="00F30E0B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и на сайте Заказчика (</w:t>
      </w:r>
      <w:hyperlink r:id="rId8" w:history="1">
        <w:r w:rsidR="00CE7B28" w:rsidRPr="00F30E0B">
          <w:rPr>
            <w:bCs/>
            <w:iCs/>
            <w:color w:val="000000"/>
            <w:sz w:val="26"/>
            <w:szCs w:val="26"/>
          </w:rPr>
          <w:t>www.pppudp.ru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без взимания платы</w:t>
      </w:r>
      <w:r w:rsidRPr="00F30E0B">
        <w:rPr>
          <w:sz w:val="26"/>
          <w:szCs w:val="26"/>
        </w:rPr>
        <w:t>.</w:t>
      </w:r>
    </w:p>
    <w:p w:rsidR="00334CD0" w:rsidRPr="00F30E0B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8.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М</w:t>
      </w:r>
      <w:r w:rsidR="00FE2DDD" w:rsidRPr="00F30E0B">
        <w:rPr>
          <w:b/>
          <w:bCs/>
          <w:sz w:val="26"/>
          <w:szCs w:val="26"/>
        </w:rPr>
        <w:t>есто</w:t>
      </w:r>
      <w:r w:rsidRPr="00F30E0B">
        <w:rPr>
          <w:b/>
          <w:bCs/>
          <w:sz w:val="26"/>
          <w:szCs w:val="26"/>
        </w:rPr>
        <w:t xml:space="preserve"> и </w:t>
      </w:r>
      <w:r w:rsidR="00FE2DDD" w:rsidRPr="00F30E0B">
        <w:rPr>
          <w:b/>
          <w:bCs/>
          <w:sz w:val="26"/>
          <w:szCs w:val="26"/>
        </w:rPr>
        <w:t>д</w:t>
      </w:r>
      <w:r w:rsidR="00201A57" w:rsidRPr="00F30E0B">
        <w:rPr>
          <w:b/>
          <w:bCs/>
          <w:sz w:val="26"/>
          <w:szCs w:val="26"/>
        </w:rPr>
        <w:t>ат</w:t>
      </w:r>
      <w:r w:rsidRPr="00F30E0B">
        <w:rPr>
          <w:b/>
          <w:bCs/>
          <w:sz w:val="26"/>
          <w:szCs w:val="26"/>
        </w:rPr>
        <w:t>а</w:t>
      </w:r>
      <w:r w:rsidR="00FE2DDD" w:rsidRPr="00F30E0B">
        <w:rPr>
          <w:b/>
          <w:bCs/>
          <w:sz w:val="26"/>
          <w:szCs w:val="26"/>
        </w:rPr>
        <w:t xml:space="preserve"> окончания срока подачи</w:t>
      </w:r>
      <w:r w:rsidR="00492DF7" w:rsidRPr="00F30E0B">
        <w:rPr>
          <w:b/>
          <w:bCs/>
          <w:sz w:val="26"/>
          <w:szCs w:val="26"/>
        </w:rPr>
        <w:t xml:space="preserve"> </w:t>
      </w:r>
      <w:r w:rsidR="00F162A7" w:rsidRPr="00F30E0B">
        <w:rPr>
          <w:b/>
          <w:bCs/>
          <w:sz w:val="26"/>
          <w:szCs w:val="26"/>
        </w:rPr>
        <w:t>предложений</w:t>
      </w:r>
      <w:r w:rsidR="00201A57" w:rsidRPr="00F30E0B">
        <w:rPr>
          <w:b/>
          <w:bCs/>
          <w:sz w:val="26"/>
          <w:szCs w:val="26"/>
        </w:rPr>
        <w:t>:</w:t>
      </w:r>
    </w:p>
    <w:p w:rsidR="009E2488" w:rsidRPr="00F30E0B" w:rsidRDefault="00C24843" w:rsidP="005B77F6">
      <w:pPr>
        <w:pStyle w:val="a5"/>
        <w:ind w:firstLine="0"/>
        <w:rPr>
          <w:sz w:val="26"/>
          <w:szCs w:val="26"/>
        </w:rPr>
      </w:pPr>
      <w:r w:rsidRPr="00F30E0B">
        <w:rPr>
          <w:bCs/>
          <w:iCs/>
          <w:color w:val="000000"/>
          <w:sz w:val="26"/>
          <w:szCs w:val="26"/>
        </w:rPr>
        <w:t>Э</w:t>
      </w:r>
      <w:r w:rsidRPr="00F30E0B">
        <w:rPr>
          <w:bCs/>
          <w:iCs/>
          <w:color w:val="000000"/>
          <w:sz w:val="26"/>
          <w:szCs w:val="26"/>
        </w:rPr>
        <w:t>лектронн</w:t>
      </w:r>
      <w:r>
        <w:rPr>
          <w:bCs/>
          <w:iCs/>
          <w:color w:val="000000"/>
          <w:sz w:val="26"/>
          <w:szCs w:val="26"/>
        </w:rPr>
        <w:t xml:space="preserve">ая </w:t>
      </w:r>
      <w:r w:rsidRPr="00F30E0B">
        <w:rPr>
          <w:bCs/>
          <w:iCs/>
          <w:color w:val="000000"/>
          <w:sz w:val="26"/>
          <w:szCs w:val="26"/>
        </w:rPr>
        <w:t>площадк</w:t>
      </w:r>
      <w:r>
        <w:rPr>
          <w:bCs/>
          <w:iCs/>
          <w:color w:val="000000"/>
          <w:sz w:val="26"/>
          <w:szCs w:val="26"/>
        </w:rPr>
        <w:t>а</w:t>
      </w:r>
      <w:r w:rsidRPr="00F30E0B">
        <w:rPr>
          <w:bCs/>
          <w:iCs/>
          <w:color w:val="000000"/>
          <w:sz w:val="26"/>
          <w:szCs w:val="26"/>
        </w:rPr>
        <w:t xml:space="preserve"> </w:t>
      </w:r>
      <w:r>
        <w:rPr>
          <w:bCs/>
          <w:iCs/>
          <w:color w:val="000000"/>
          <w:sz w:val="26"/>
          <w:szCs w:val="26"/>
        </w:rPr>
        <w:t>(</w:t>
      </w:r>
      <w:bookmarkStart w:id="0" w:name="_GoBack"/>
      <w:bookmarkEnd w:id="0"/>
      <w:r>
        <w:fldChar w:fldCharType="begin"/>
      </w:r>
      <w:r>
        <w:instrText xml:space="preserve"> HYPERLINK "http://rts-tender.ru" </w:instrText>
      </w:r>
      <w:r>
        <w:fldChar w:fldCharType="separate"/>
      </w:r>
      <w:r w:rsidRPr="00F30E0B">
        <w:rPr>
          <w:bCs/>
          <w:iCs/>
          <w:color w:val="000000"/>
          <w:sz w:val="26"/>
          <w:szCs w:val="26"/>
        </w:rPr>
        <w:t>http://rts-tender.ru</w:t>
      </w:r>
      <w:r>
        <w:rPr>
          <w:bCs/>
          <w:iCs/>
          <w:color w:val="000000"/>
          <w:sz w:val="26"/>
          <w:szCs w:val="26"/>
        </w:rPr>
        <w:fldChar w:fldCharType="end"/>
      </w:r>
      <w:r w:rsidRPr="00F30E0B">
        <w:rPr>
          <w:bCs/>
          <w:iCs/>
          <w:color w:val="000000"/>
          <w:sz w:val="26"/>
          <w:szCs w:val="26"/>
        </w:rPr>
        <w:t>)</w:t>
      </w:r>
      <w:r w:rsidR="00CD1CDD" w:rsidRPr="00F30E0B">
        <w:rPr>
          <w:sz w:val="26"/>
          <w:szCs w:val="26"/>
        </w:rPr>
        <w:t xml:space="preserve"> </w:t>
      </w:r>
      <w:r w:rsidR="009E2488" w:rsidRPr="00F30E0B">
        <w:rPr>
          <w:sz w:val="26"/>
          <w:szCs w:val="26"/>
        </w:rPr>
        <w:t>«</w:t>
      </w:r>
      <w:r w:rsidR="00CE3C3C">
        <w:rPr>
          <w:sz w:val="26"/>
          <w:szCs w:val="26"/>
        </w:rPr>
        <w:t>1</w:t>
      </w:r>
      <w:r w:rsidR="00321214">
        <w:rPr>
          <w:sz w:val="26"/>
          <w:szCs w:val="26"/>
        </w:rPr>
        <w:t>6</w:t>
      </w:r>
      <w:r w:rsidR="00EF575C" w:rsidRPr="00F30E0B">
        <w:rPr>
          <w:sz w:val="26"/>
          <w:szCs w:val="26"/>
        </w:rPr>
        <w:t>»</w:t>
      </w:r>
      <w:r w:rsidR="002B3EF2" w:rsidRPr="00F30E0B">
        <w:rPr>
          <w:sz w:val="26"/>
          <w:szCs w:val="26"/>
        </w:rPr>
        <w:t xml:space="preserve"> </w:t>
      </w:r>
      <w:r w:rsidR="00CE3C3C">
        <w:rPr>
          <w:sz w:val="26"/>
          <w:szCs w:val="26"/>
        </w:rPr>
        <w:t>марта</w:t>
      </w:r>
      <w:r w:rsidR="00CE7B28" w:rsidRPr="00F30E0B">
        <w:rPr>
          <w:b/>
          <w:bCs/>
          <w:sz w:val="26"/>
          <w:szCs w:val="26"/>
        </w:rPr>
        <w:t xml:space="preserve">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9E2488" w:rsidRPr="00F30E0B">
        <w:rPr>
          <w:sz w:val="26"/>
          <w:szCs w:val="26"/>
        </w:rPr>
        <w:t xml:space="preserve"> г.</w:t>
      </w:r>
      <w:r w:rsidR="00334CD0" w:rsidRPr="00F30E0B">
        <w:rPr>
          <w:sz w:val="26"/>
          <w:szCs w:val="26"/>
        </w:rPr>
        <w:t xml:space="preserve"> 1</w:t>
      </w:r>
      <w:r w:rsidR="009B3A3C" w:rsidRPr="00F30E0B">
        <w:rPr>
          <w:sz w:val="26"/>
          <w:szCs w:val="26"/>
        </w:rPr>
        <w:t>0</w:t>
      </w:r>
      <w:r w:rsidR="00334CD0" w:rsidRPr="00F30E0B">
        <w:rPr>
          <w:sz w:val="26"/>
          <w:szCs w:val="26"/>
        </w:rPr>
        <w:t>-00 час.</w:t>
      </w:r>
    </w:p>
    <w:p w:rsidR="00B113A1" w:rsidRPr="00F30E0B" w:rsidRDefault="00B113A1" w:rsidP="002B3EF2">
      <w:pPr>
        <w:pStyle w:val="a5"/>
        <w:ind w:firstLine="0"/>
        <w:rPr>
          <w:b/>
          <w:sz w:val="26"/>
          <w:szCs w:val="26"/>
        </w:rPr>
      </w:pPr>
      <w:r w:rsidRPr="00F30E0B">
        <w:rPr>
          <w:b/>
          <w:sz w:val="26"/>
          <w:szCs w:val="26"/>
        </w:rPr>
        <w:t>9</w:t>
      </w:r>
      <w:r w:rsidR="00151371" w:rsidRPr="00F30E0B">
        <w:rPr>
          <w:b/>
          <w:sz w:val="26"/>
          <w:szCs w:val="26"/>
        </w:rPr>
        <w:t>.</w:t>
      </w:r>
      <w:r w:rsidR="00A85AEF" w:rsidRPr="00F30E0B">
        <w:rPr>
          <w:b/>
          <w:sz w:val="26"/>
          <w:szCs w:val="26"/>
        </w:rPr>
        <w:t> </w:t>
      </w:r>
      <w:r w:rsidR="00243062" w:rsidRPr="00F30E0B">
        <w:rPr>
          <w:b/>
          <w:sz w:val="26"/>
          <w:szCs w:val="26"/>
        </w:rPr>
        <w:t xml:space="preserve">Место и дата </w:t>
      </w:r>
      <w:r w:rsidR="009B3A3C" w:rsidRPr="00F30E0B">
        <w:rPr>
          <w:b/>
          <w:sz w:val="26"/>
          <w:szCs w:val="26"/>
        </w:rPr>
        <w:t>рассмотрения и оценки</w:t>
      </w:r>
      <w:r w:rsidR="00F162A7" w:rsidRPr="00F30E0B">
        <w:rPr>
          <w:b/>
          <w:sz w:val="26"/>
          <w:szCs w:val="26"/>
        </w:rPr>
        <w:t xml:space="preserve"> предложений</w:t>
      </w:r>
      <w:r w:rsidR="00201A57" w:rsidRPr="00F30E0B">
        <w:rPr>
          <w:b/>
          <w:sz w:val="26"/>
          <w:szCs w:val="26"/>
        </w:rPr>
        <w:t>:</w:t>
      </w:r>
    </w:p>
    <w:p w:rsidR="00201A57" w:rsidRPr="00F30E0B" w:rsidRDefault="00B113A1" w:rsidP="005B77F6">
      <w:pPr>
        <w:pStyle w:val="a5"/>
        <w:ind w:firstLine="0"/>
        <w:rPr>
          <w:sz w:val="26"/>
          <w:szCs w:val="26"/>
        </w:rPr>
      </w:pPr>
      <w:r w:rsidRPr="00F30E0B">
        <w:rPr>
          <w:sz w:val="26"/>
          <w:szCs w:val="26"/>
        </w:rPr>
        <w:t xml:space="preserve">г. Москва, ул. 2-я Тверская-Ямская, д.16, </w:t>
      </w:r>
      <w:r w:rsidR="00201A57" w:rsidRPr="00F30E0B">
        <w:rPr>
          <w:sz w:val="26"/>
          <w:szCs w:val="26"/>
        </w:rPr>
        <w:t>«</w:t>
      </w:r>
      <w:r w:rsidR="00CE3C3C">
        <w:rPr>
          <w:sz w:val="26"/>
          <w:szCs w:val="26"/>
        </w:rPr>
        <w:t>19</w:t>
      </w:r>
      <w:r w:rsidR="00201A57" w:rsidRPr="00F30E0B">
        <w:rPr>
          <w:sz w:val="26"/>
          <w:szCs w:val="26"/>
        </w:rPr>
        <w:t>»</w:t>
      </w:r>
      <w:r w:rsidR="002B3EF2" w:rsidRPr="00F30E0B">
        <w:rPr>
          <w:sz w:val="26"/>
          <w:szCs w:val="26"/>
        </w:rPr>
        <w:t xml:space="preserve"> </w:t>
      </w:r>
      <w:r w:rsidR="00CE3C3C">
        <w:rPr>
          <w:sz w:val="26"/>
          <w:szCs w:val="26"/>
        </w:rPr>
        <w:t>марта</w:t>
      </w:r>
      <w:r w:rsidR="00CE7B28" w:rsidRPr="00F30E0B">
        <w:rPr>
          <w:b/>
          <w:bCs/>
          <w:sz w:val="26"/>
          <w:szCs w:val="26"/>
        </w:rPr>
        <w:t xml:space="preserve">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201A57" w:rsidRPr="00F30E0B">
        <w:rPr>
          <w:sz w:val="26"/>
          <w:szCs w:val="26"/>
        </w:rPr>
        <w:t xml:space="preserve"> г.</w:t>
      </w:r>
    </w:p>
    <w:p w:rsidR="005D698E" w:rsidRPr="00FF3F5E" w:rsidRDefault="005D698E" w:rsidP="005B77F6">
      <w:pPr>
        <w:pStyle w:val="a5"/>
        <w:ind w:firstLine="0"/>
        <w:rPr>
          <w:b/>
          <w:sz w:val="26"/>
          <w:szCs w:val="26"/>
        </w:rPr>
      </w:pPr>
      <w:r w:rsidRPr="00F30E0B">
        <w:rPr>
          <w:b/>
          <w:sz w:val="26"/>
          <w:szCs w:val="26"/>
        </w:rPr>
        <w:t>10.</w:t>
      </w:r>
      <w:r w:rsidRPr="00F30E0B">
        <w:rPr>
          <w:sz w:val="26"/>
          <w:szCs w:val="26"/>
        </w:rPr>
        <w:t> </w:t>
      </w:r>
      <w:r w:rsidRPr="00F30E0B">
        <w:rPr>
          <w:b/>
          <w:sz w:val="26"/>
          <w:szCs w:val="26"/>
        </w:rPr>
        <w:t xml:space="preserve">Организатор оставляет за собой право отказаться от проведения запроса предложений </w:t>
      </w:r>
      <w:r w:rsidR="00FF3F5E" w:rsidRPr="00FF3F5E">
        <w:rPr>
          <w:b/>
          <w:sz w:val="26"/>
          <w:szCs w:val="26"/>
        </w:rPr>
        <w:t>в электронной форме</w:t>
      </w:r>
      <w:r w:rsidR="00FF3F5E" w:rsidRPr="00F30E0B">
        <w:rPr>
          <w:b/>
          <w:sz w:val="26"/>
          <w:szCs w:val="26"/>
        </w:rPr>
        <w:t xml:space="preserve"> </w:t>
      </w:r>
      <w:r w:rsidRPr="00F30E0B">
        <w:rPr>
          <w:b/>
          <w:sz w:val="26"/>
          <w:szCs w:val="26"/>
        </w:rPr>
        <w:t>в любое время до подписания договора по результатам проведения запроса</w:t>
      </w:r>
      <w:r w:rsidR="00D2126B" w:rsidRPr="00F30E0B">
        <w:rPr>
          <w:b/>
          <w:sz w:val="26"/>
          <w:szCs w:val="26"/>
        </w:rPr>
        <w:t xml:space="preserve"> </w:t>
      </w:r>
      <w:r w:rsidRPr="00F30E0B">
        <w:rPr>
          <w:b/>
          <w:sz w:val="26"/>
          <w:szCs w:val="26"/>
        </w:rPr>
        <w:t>предложений</w:t>
      </w:r>
      <w:r w:rsidR="00FF3F5E">
        <w:rPr>
          <w:b/>
          <w:sz w:val="26"/>
          <w:szCs w:val="26"/>
        </w:rPr>
        <w:t xml:space="preserve"> </w:t>
      </w:r>
      <w:r w:rsidR="00FF3F5E" w:rsidRPr="00FF3F5E">
        <w:rPr>
          <w:b/>
          <w:sz w:val="26"/>
          <w:szCs w:val="26"/>
        </w:rPr>
        <w:t>в электронной форме</w:t>
      </w:r>
      <w:r w:rsidRPr="00F30E0B">
        <w:rPr>
          <w:b/>
          <w:sz w:val="26"/>
          <w:szCs w:val="26"/>
        </w:rPr>
        <w:t>.</w:t>
      </w:r>
    </w:p>
    <w:sectPr w:rsidR="005D698E" w:rsidRPr="00FF3F5E" w:rsidSect="00CE7B28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3D70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B75B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4FDA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25EC"/>
    <w:rsid w:val="001530A8"/>
    <w:rsid w:val="00153CEE"/>
    <w:rsid w:val="00153FA1"/>
    <w:rsid w:val="00154398"/>
    <w:rsid w:val="00154BC4"/>
    <w:rsid w:val="00156241"/>
    <w:rsid w:val="0015651B"/>
    <w:rsid w:val="00161968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42A4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0F1C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6485"/>
    <w:rsid w:val="003073C3"/>
    <w:rsid w:val="00307FCC"/>
    <w:rsid w:val="0031035E"/>
    <w:rsid w:val="00317FA8"/>
    <w:rsid w:val="00321214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1937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3F5BDE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09CD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09D5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2D5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30E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6C3A"/>
    <w:rsid w:val="00667958"/>
    <w:rsid w:val="00667D17"/>
    <w:rsid w:val="00670222"/>
    <w:rsid w:val="00670763"/>
    <w:rsid w:val="00672373"/>
    <w:rsid w:val="00672F4A"/>
    <w:rsid w:val="00675AB0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41D4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0D3A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3244"/>
    <w:rsid w:val="007841D2"/>
    <w:rsid w:val="00784426"/>
    <w:rsid w:val="0078610C"/>
    <w:rsid w:val="0078611A"/>
    <w:rsid w:val="00786591"/>
    <w:rsid w:val="00786A6C"/>
    <w:rsid w:val="00787DD6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209D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278A2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312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26E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9F3C76"/>
    <w:rsid w:val="00A00E2E"/>
    <w:rsid w:val="00A00F33"/>
    <w:rsid w:val="00A0382B"/>
    <w:rsid w:val="00A0515F"/>
    <w:rsid w:val="00A05342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780"/>
    <w:rsid w:val="00A81C57"/>
    <w:rsid w:val="00A81DC0"/>
    <w:rsid w:val="00A8316C"/>
    <w:rsid w:val="00A848C0"/>
    <w:rsid w:val="00A85AEF"/>
    <w:rsid w:val="00A85C2E"/>
    <w:rsid w:val="00A86DBB"/>
    <w:rsid w:val="00A92F53"/>
    <w:rsid w:val="00A96961"/>
    <w:rsid w:val="00AA0C85"/>
    <w:rsid w:val="00AA1B7D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17C46"/>
    <w:rsid w:val="00C219D0"/>
    <w:rsid w:val="00C23250"/>
    <w:rsid w:val="00C23551"/>
    <w:rsid w:val="00C24698"/>
    <w:rsid w:val="00C24843"/>
    <w:rsid w:val="00C24FFA"/>
    <w:rsid w:val="00C26B1E"/>
    <w:rsid w:val="00C26FDC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566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3C3C"/>
    <w:rsid w:val="00CE4D6C"/>
    <w:rsid w:val="00CE57A3"/>
    <w:rsid w:val="00CE699A"/>
    <w:rsid w:val="00CE69EE"/>
    <w:rsid w:val="00CE7B28"/>
    <w:rsid w:val="00CF11D5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5F62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6030"/>
    <w:rsid w:val="00D87DEC"/>
    <w:rsid w:val="00D9112F"/>
    <w:rsid w:val="00D9386B"/>
    <w:rsid w:val="00D93A02"/>
    <w:rsid w:val="00D946D4"/>
    <w:rsid w:val="00D951F2"/>
    <w:rsid w:val="00D96426"/>
    <w:rsid w:val="00D96CCA"/>
    <w:rsid w:val="00DA0402"/>
    <w:rsid w:val="00DA134F"/>
    <w:rsid w:val="00DA1D2A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18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244C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5317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2BD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0E0B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3F5E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ud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106A-F739-45CD-9C0B-F3852FF8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123</cp:revision>
  <cp:lastPrinted>2018-03-06T10:58:00Z</cp:lastPrinted>
  <dcterms:created xsi:type="dcterms:W3CDTF">2017-02-07T08:33:00Z</dcterms:created>
  <dcterms:modified xsi:type="dcterms:W3CDTF">2018-03-12T06:19:00Z</dcterms:modified>
</cp:coreProperties>
</file>